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35" w:rsidRDefault="00AB0335" w:rsidP="00AB0335">
      <w:pPr>
        <w:pStyle w:val="Nadpis1"/>
        <w:tabs>
          <w:tab w:val="left" w:pos="0"/>
        </w:tabs>
        <w:jc w:val="center"/>
      </w:pPr>
      <w:r>
        <w:t>Zápisnica</w:t>
      </w:r>
    </w:p>
    <w:p w:rsidR="00AB0335" w:rsidRDefault="00AB0335" w:rsidP="00AB0335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 rokovania  výberovej komisie na obsadenie funkcie  </w:t>
      </w:r>
    </w:p>
    <w:p w:rsidR="00AB0335" w:rsidRDefault="00AB0335" w:rsidP="00AB0335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riaditeľa MKIC STUPAVA</w:t>
      </w:r>
    </w:p>
    <w:p w:rsidR="00AB0335" w:rsidRDefault="00AB0335" w:rsidP="0077194E">
      <w:pPr>
        <w:ind w:left="708"/>
        <w:jc w:val="center"/>
      </w:pPr>
      <w:r>
        <w:rPr>
          <w:b/>
          <w:bCs/>
          <w:sz w:val="28"/>
          <w:szCs w:val="28"/>
        </w:rPr>
        <w:t xml:space="preserve">dňa </w:t>
      </w:r>
      <w:r w:rsidR="003566A0" w:rsidRPr="003566A0">
        <w:rPr>
          <w:b/>
          <w:bCs/>
          <w:sz w:val="28"/>
          <w:szCs w:val="28"/>
          <w:u w:val="single"/>
        </w:rPr>
        <w:t>21. januára 2019</w:t>
      </w:r>
    </w:p>
    <w:p w:rsidR="00AB0335" w:rsidRDefault="00AB0335" w:rsidP="00AB0335"/>
    <w:p w:rsidR="00AB0335" w:rsidRPr="00CF7144" w:rsidRDefault="00AB0335" w:rsidP="00CF7144">
      <w:pPr>
        <w:rPr>
          <w:b/>
          <w:bCs/>
          <w:u w:val="single"/>
        </w:rPr>
      </w:pPr>
      <w:r>
        <w:rPr>
          <w:b/>
          <w:bCs/>
          <w:u w:val="single"/>
        </w:rPr>
        <w:t>Zloženie výberovej komisie</w:t>
      </w:r>
      <w:r w:rsidR="0077194E">
        <w:rPr>
          <w:b/>
          <w:bCs/>
          <w:u w:val="single"/>
        </w:rPr>
        <w:t>,  prezenčná listina</w:t>
      </w:r>
      <w:r>
        <w:rPr>
          <w:b/>
          <w:bCs/>
          <w:u w:val="single"/>
        </w:rPr>
        <w:t xml:space="preserve">: </w:t>
      </w:r>
    </w:p>
    <w:p w:rsidR="00AB0335" w:rsidRDefault="002E568F" w:rsidP="00AB0335">
      <w:pPr>
        <w:numPr>
          <w:ilvl w:val="0"/>
          <w:numId w:val="3"/>
        </w:numPr>
      </w:pPr>
      <w:r>
        <w:t>Mgr.</w:t>
      </w:r>
      <w:r w:rsidR="00010119">
        <w:t xml:space="preserve"> Peter  </w:t>
      </w:r>
      <w:proofErr w:type="spellStart"/>
      <w:r w:rsidR="00010119">
        <w:t>Novisedlák</w:t>
      </w:r>
      <w:proofErr w:type="spellEnd"/>
      <w:r w:rsidR="00010119">
        <w:t>, MBA</w:t>
      </w:r>
      <w:r w:rsidR="00AB0335" w:rsidRPr="00C54080">
        <w:t>, primátor mesta</w:t>
      </w:r>
      <w:r w:rsidR="0077194E">
        <w:t xml:space="preserve">  ..................................................</w:t>
      </w:r>
    </w:p>
    <w:p w:rsidR="00010119" w:rsidRDefault="00010119" w:rsidP="0077194E">
      <w:pPr>
        <w:numPr>
          <w:ilvl w:val="0"/>
          <w:numId w:val="3"/>
        </w:numPr>
      </w:pPr>
      <w:r>
        <w:t xml:space="preserve">Ing. Daniela </w:t>
      </w:r>
      <w:proofErr w:type="spellStart"/>
      <w:r>
        <w:t>Vašinová</w:t>
      </w:r>
      <w:proofErr w:type="spellEnd"/>
      <w:r>
        <w:t xml:space="preserve">,   prednostka úradu </w:t>
      </w:r>
      <w:r w:rsidR="0077194E">
        <w:t>..................................................</w:t>
      </w:r>
    </w:p>
    <w:p w:rsidR="00D852F6" w:rsidRDefault="00010119" w:rsidP="0077194E">
      <w:pPr>
        <w:numPr>
          <w:ilvl w:val="0"/>
          <w:numId w:val="3"/>
        </w:numPr>
      </w:pPr>
      <w:r>
        <w:t xml:space="preserve">Rudolf </w:t>
      </w:r>
      <w:proofErr w:type="spellStart"/>
      <w:r>
        <w:t>Draškovič</w:t>
      </w:r>
      <w:proofErr w:type="spellEnd"/>
      <w:r w:rsidR="00D852F6">
        <w:t xml:space="preserve">,  poslanec </w:t>
      </w:r>
      <w:proofErr w:type="spellStart"/>
      <w:r w:rsidR="00D852F6">
        <w:t>MsZ</w:t>
      </w:r>
      <w:proofErr w:type="spellEnd"/>
      <w:r w:rsidR="0077194E">
        <w:t>..................................................</w:t>
      </w:r>
    </w:p>
    <w:p w:rsidR="00D852F6" w:rsidRDefault="002E568F" w:rsidP="0077194E">
      <w:pPr>
        <w:numPr>
          <w:ilvl w:val="0"/>
          <w:numId w:val="3"/>
        </w:numPr>
      </w:pPr>
      <w:r>
        <w:t xml:space="preserve">Ing. </w:t>
      </w:r>
      <w:r w:rsidR="00010119">
        <w:t xml:space="preserve">Hana </w:t>
      </w:r>
      <w:proofErr w:type="spellStart"/>
      <w:r w:rsidR="00010119">
        <w:t>Haldová</w:t>
      </w:r>
      <w:proofErr w:type="spellEnd"/>
      <w:r w:rsidR="00010119">
        <w:t xml:space="preserve">, </w:t>
      </w:r>
      <w:r>
        <w:t xml:space="preserve"> </w:t>
      </w:r>
      <w:r w:rsidR="00D852F6">
        <w:t>poslan</w:t>
      </w:r>
      <w:r w:rsidR="00010119">
        <w:t>kyňa</w:t>
      </w:r>
      <w:r w:rsidR="00D852F6">
        <w:t xml:space="preserve"> </w:t>
      </w:r>
      <w:proofErr w:type="spellStart"/>
      <w:r w:rsidR="00D852F6">
        <w:t>MsZ</w:t>
      </w:r>
      <w:proofErr w:type="spellEnd"/>
      <w:r w:rsidR="0077194E">
        <w:t>..................................................</w:t>
      </w:r>
    </w:p>
    <w:p w:rsidR="00D852F6" w:rsidRDefault="00D852F6" w:rsidP="0077194E">
      <w:pPr>
        <w:numPr>
          <w:ilvl w:val="0"/>
          <w:numId w:val="3"/>
        </w:numPr>
      </w:pPr>
      <w:r>
        <w:t>Mila</w:t>
      </w:r>
      <w:r w:rsidR="00010119">
        <w:t>da  Kamrlová</w:t>
      </w:r>
      <w:r>
        <w:t xml:space="preserve">,  </w:t>
      </w:r>
      <w:r w:rsidR="002E568F">
        <w:t>zamestnan</w:t>
      </w:r>
      <w:r w:rsidR="00010119">
        <w:t>kyňa</w:t>
      </w:r>
      <w:r w:rsidR="002E568F">
        <w:t xml:space="preserve"> MKIC</w:t>
      </w:r>
      <w:r w:rsidR="0077194E">
        <w:t>..................................................</w:t>
      </w:r>
    </w:p>
    <w:p w:rsidR="00AB0335" w:rsidRDefault="00AB0335" w:rsidP="00AB0335">
      <w:pPr>
        <w:ind w:left="720"/>
      </w:pPr>
    </w:p>
    <w:p w:rsidR="00AB0335" w:rsidRDefault="00AB0335" w:rsidP="00AB033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Prítomní:  </w:t>
      </w:r>
    </w:p>
    <w:p w:rsidR="00AB0335" w:rsidRDefault="00010119" w:rsidP="00AB0335">
      <w:r>
        <w:t xml:space="preserve">Podľa prezenčnej listiny  </w:t>
      </w:r>
    </w:p>
    <w:p w:rsidR="00AB0335" w:rsidRDefault="00AB0335" w:rsidP="00AB0335"/>
    <w:p w:rsidR="0077194E" w:rsidRDefault="00AB0335" w:rsidP="002E568F">
      <w:pPr>
        <w:jc w:val="both"/>
      </w:pPr>
      <w:r>
        <w:tab/>
        <w:t>Zasadnutie výberovej k</w:t>
      </w:r>
      <w:r w:rsidR="00CF7144">
        <w:t>o</w:t>
      </w:r>
      <w:r>
        <w:t>misie sa uskutočnilo v zasadacej miestnosti Mestského úradu Stupava dňa</w:t>
      </w:r>
      <w:r w:rsidR="003566A0">
        <w:t xml:space="preserve">  </w:t>
      </w:r>
      <w:r w:rsidR="003566A0" w:rsidRPr="003566A0">
        <w:rPr>
          <w:b/>
        </w:rPr>
        <w:t>21. 01. 2019</w:t>
      </w:r>
      <w:r>
        <w:t xml:space="preserve">  za </w:t>
      </w:r>
      <w:r w:rsidR="002E568F">
        <w:t xml:space="preserve"> </w:t>
      </w:r>
      <w:r>
        <w:t xml:space="preserve">účelom  </w:t>
      </w:r>
      <w:r w:rsidR="002E568F">
        <w:t xml:space="preserve"> realizácie  výberového konania  osobnými pohovormi</w:t>
      </w:r>
      <w:r w:rsidR="0077194E">
        <w:t xml:space="preserve"> a </w:t>
      </w:r>
      <w:r w:rsidR="002E568F">
        <w:t xml:space="preserve">prezentácie </w:t>
      </w:r>
      <w:r w:rsidR="0077194E">
        <w:t xml:space="preserve"> </w:t>
      </w:r>
      <w:r>
        <w:t>jednotlivých uchádzačov o miesto riaditeľa MKIC</w:t>
      </w:r>
      <w:r w:rsidR="0077194E">
        <w:t xml:space="preserve">. </w:t>
      </w:r>
    </w:p>
    <w:p w:rsidR="00AB0335" w:rsidRDefault="0077194E" w:rsidP="002E568F">
      <w:pPr>
        <w:jc w:val="both"/>
      </w:pPr>
      <w:r>
        <w:t>Pozvaní boli títo uchádzači:</w:t>
      </w:r>
    </w:p>
    <w:p w:rsidR="00D852F6" w:rsidRPr="002E568F" w:rsidRDefault="008C11CC" w:rsidP="00D852F6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Mgr. </w:t>
      </w:r>
      <w:r w:rsidR="003566A0">
        <w:rPr>
          <w:bCs/>
        </w:rPr>
        <w:t xml:space="preserve">Miroslav </w:t>
      </w:r>
      <w:proofErr w:type="spellStart"/>
      <w:r w:rsidR="003566A0">
        <w:rPr>
          <w:bCs/>
        </w:rPr>
        <w:t>Cibulka</w:t>
      </w:r>
      <w:proofErr w:type="spellEnd"/>
    </w:p>
    <w:p w:rsidR="0077194E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Mgr. </w:t>
      </w:r>
      <w:r w:rsidR="003566A0">
        <w:rPr>
          <w:bCs/>
        </w:rPr>
        <w:t>Silvia Poláková</w:t>
      </w:r>
    </w:p>
    <w:p w:rsidR="003566A0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PhDr. </w:t>
      </w:r>
      <w:r w:rsidR="003566A0">
        <w:rPr>
          <w:bCs/>
        </w:rPr>
        <w:t xml:space="preserve">Zlatica </w:t>
      </w:r>
      <w:proofErr w:type="spellStart"/>
      <w:r w:rsidR="003566A0">
        <w:rPr>
          <w:bCs/>
        </w:rPr>
        <w:t>Leskovská</w:t>
      </w:r>
      <w:proofErr w:type="spellEnd"/>
    </w:p>
    <w:p w:rsidR="003566A0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Mgr. </w:t>
      </w:r>
      <w:r w:rsidR="003566A0">
        <w:rPr>
          <w:bCs/>
        </w:rPr>
        <w:t xml:space="preserve">Eva </w:t>
      </w:r>
      <w:proofErr w:type="spellStart"/>
      <w:r w:rsidR="003566A0">
        <w:rPr>
          <w:bCs/>
        </w:rPr>
        <w:t>Sabajová</w:t>
      </w:r>
      <w:proofErr w:type="spellEnd"/>
    </w:p>
    <w:p w:rsidR="003566A0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Mgr. </w:t>
      </w:r>
      <w:r w:rsidR="003566A0">
        <w:rPr>
          <w:bCs/>
        </w:rPr>
        <w:t xml:space="preserve">Mária </w:t>
      </w:r>
      <w:proofErr w:type="spellStart"/>
      <w:r w:rsidR="003566A0">
        <w:rPr>
          <w:bCs/>
        </w:rPr>
        <w:t>Šošová</w:t>
      </w:r>
      <w:proofErr w:type="spellEnd"/>
    </w:p>
    <w:p w:rsidR="003566A0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Mgr. </w:t>
      </w:r>
      <w:r w:rsidR="003566A0">
        <w:rPr>
          <w:bCs/>
        </w:rPr>
        <w:t xml:space="preserve">Barbora </w:t>
      </w:r>
      <w:proofErr w:type="spellStart"/>
      <w:r w:rsidR="003566A0">
        <w:rPr>
          <w:bCs/>
        </w:rPr>
        <w:t>Rajtárová</w:t>
      </w:r>
      <w:proofErr w:type="spellEnd"/>
    </w:p>
    <w:p w:rsidR="003566A0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Mgr. </w:t>
      </w:r>
      <w:r w:rsidR="003566A0">
        <w:rPr>
          <w:bCs/>
        </w:rPr>
        <w:t>Petra Nevlahová</w:t>
      </w:r>
    </w:p>
    <w:p w:rsidR="003566A0" w:rsidRDefault="003566A0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Pavel Slezák</w:t>
      </w:r>
    </w:p>
    <w:p w:rsidR="003566A0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Ing. </w:t>
      </w:r>
      <w:r w:rsidR="003566A0">
        <w:rPr>
          <w:bCs/>
        </w:rPr>
        <w:t xml:space="preserve">Daniela </w:t>
      </w:r>
      <w:proofErr w:type="spellStart"/>
      <w:r w:rsidR="003566A0">
        <w:rPr>
          <w:bCs/>
        </w:rPr>
        <w:t>Sláviková</w:t>
      </w:r>
      <w:proofErr w:type="spellEnd"/>
    </w:p>
    <w:p w:rsidR="003566A0" w:rsidRPr="003566A0" w:rsidRDefault="008C11CC" w:rsidP="003566A0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 xml:space="preserve">Mgr. </w:t>
      </w:r>
      <w:r w:rsidR="003566A0">
        <w:rPr>
          <w:bCs/>
        </w:rPr>
        <w:t>Martin Timko</w:t>
      </w:r>
    </w:p>
    <w:p w:rsidR="002E568F" w:rsidRPr="00C54080" w:rsidRDefault="002E568F" w:rsidP="00AB0335"/>
    <w:p w:rsidR="0077194E" w:rsidRPr="0077194E" w:rsidRDefault="0077194E" w:rsidP="0077194E">
      <w:pPr>
        <w:jc w:val="both"/>
        <w:rPr>
          <w:rFonts w:eastAsia="Calibri"/>
          <w:bCs/>
          <w:lang w:eastAsia="en-US"/>
        </w:rPr>
      </w:pPr>
      <w:r w:rsidRPr="0077194E">
        <w:rPr>
          <w:rFonts w:eastAsia="Calibri"/>
          <w:bCs/>
          <w:lang w:eastAsia="en-US"/>
        </w:rPr>
        <w:t xml:space="preserve">Výberová komisia zhodnotila  výsledok výberového konania a na základe výsledkov  rozhodla o poradí  uchádzačov nasledovne : </w:t>
      </w:r>
    </w:p>
    <w:p w:rsidR="0077194E" w:rsidRPr="0077194E" w:rsidRDefault="0077194E" w:rsidP="0077194E">
      <w:pPr>
        <w:jc w:val="both"/>
        <w:rPr>
          <w:rFonts w:eastAsia="Calibri"/>
          <w:bCs/>
          <w:lang w:eastAsia="en-US"/>
        </w:rPr>
      </w:pPr>
    </w:p>
    <w:p w:rsidR="0077194E" w:rsidRPr="0077194E" w:rsidRDefault="008C11CC" w:rsidP="0077194E">
      <w:pPr>
        <w:numPr>
          <w:ilvl w:val="0"/>
          <w:numId w:val="9"/>
        </w:numPr>
        <w:tabs>
          <w:tab w:val="left" w:pos="1080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Mgr. Eva </w:t>
      </w:r>
      <w:proofErr w:type="spellStart"/>
      <w:r>
        <w:rPr>
          <w:rFonts w:eastAsia="Calibri"/>
          <w:bCs/>
          <w:lang w:eastAsia="en-US"/>
        </w:rPr>
        <w:t>Sabajová</w:t>
      </w:r>
      <w:proofErr w:type="spellEnd"/>
      <w:r w:rsidR="0077194E" w:rsidRPr="0077194E">
        <w:rPr>
          <w:rFonts w:eastAsia="Calibri"/>
          <w:bCs/>
          <w:lang w:eastAsia="en-US"/>
        </w:rPr>
        <w:t xml:space="preserve"> </w:t>
      </w:r>
    </w:p>
    <w:p w:rsidR="0077194E" w:rsidRPr="0077194E" w:rsidRDefault="008C11CC" w:rsidP="0077194E">
      <w:pPr>
        <w:numPr>
          <w:ilvl w:val="0"/>
          <w:numId w:val="10"/>
        </w:numPr>
        <w:tabs>
          <w:tab w:val="left" w:pos="1080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Mgr. Barbora </w:t>
      </w:r>
      <w:proofErr w:type="spellStart"/>
      <w:r>
        <w:rPr>
          <w:rFonts w:eastAsia="Calibri"/>
          <w:bCs/>
          <w:lang w:eastAsia="en-US"/>
        </w:rPr>
        <w:t>Rajtárová</w:t>
      </w:r>
      <w:proofErr w:type="spellEnd"/>
    </w:p>
    <w:p w:rsidR="0077194E" w:rsidRPr="0077194E" w:rsidRDefault="008C11CC" w:rsidP="0077194E">
      <w:pPr>
        <w:numPr>
          <w:ilvl w:val="0"/>
          <w:numId w:val="10"/>
        </w:numPr>
        <w:tabs>
          <w:tab w:val="left" w:pos="1080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Pavel Slezák</w:t>
      </w:r>
    </w:p>
    <w:p w:rsidR="0077194E" w:rsidRPr="0077194E" w:rsidRDefault="008C11CC" w:rsidP="0077194E">
      <w:pPr>
        <w:numPr>
          <w:ilvl w:val="0"/>
          <w:numId w:val="10"/>
        </w:numPr>
        <w:tabs>
          <w:tab w:val="left" w:pos="1080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Mgr. Petra Nevlahová</w:t>
      </w:r>
    </w:p>
    <w:p w:rsidR="0077194E" w:rsidRPr="0077194E" w:rsidRDefault="0077194E" w:rsidP="0077194E">
      <w:pPr>
        <w:numPr>
          <w:ilvl w:val="0"/>
          <w:numId w:val="10"/>
        </w:numPr>
        <w:tabs>
          <w:tab w:val="left" w:pos="1080"/>
        </w:tabs>
        <w:jc w:val="both"/>
        <w:rPr>
          <w:rFonts w:eastAsia="Calibri"/>
          <w:bCs/>
          <w:lang w:eastAsia="en-US"/>
        </w:rPr>
      </w:pPr>
      <w:r w:rsidRPr="0077194E">
        <w:rPr>
          <w:rFonts w:eastAsia="Calibri"/>
          <w:bCs/>
          <w:lang w:eastAsia="en-US"/>
        </w:rPr>
        <w:t xml:space="preserve">Ing. </w:t>
      </w:r>
      <w:r w:rsidR="008C11CC">
        <w:rPr>
          <w:rFonts w:eastAsia="Calibri"/>
          <w:bCs/>
          <w:lang w:eastAsia="en-US"/>
        </w:rPr>
        <w:t xml:space="preserve">Daniela </w:t>
      </w:r>
      <w:proofErr w:type="spellStart"/>
      <w:r w:rsidR="008C11CC">
        <w:rPr>
          <w:rFonts w:eastAsia="Calibri"/>
          <w:bCs/>
          <w:lang w:eastAsia="en-US"/>
        </w:rPr>
        <w:t>Sláviková</w:t>
      </w:r>
      <w:proofErr w:type="spellEnd"/>
    </w:p>
    <w:p w:rsidR="0077194E" w:rsidRPr="0077194E" w:rsidRDefault="008C11CC" w:rsidP="0077194E">
      <w:pPr>
        <w:numPr>
          <w:ilvl w:val="0"/>
          <w:numId w:val="10"/>
        </w:numPr>
        <w:tabs>
          <w:tab w:val="left" w:pos="1080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Mgr. Martin Timko</w:t>
      </w:r>
    </w:p>
    <w:p w:rsidR="0077194E" w:rsidRPr="0077194E" w:rsidRDefault="008C11CC" w:rsidP="0077194E">
      <w:pPr>
        <w:numPr>
          <w:ilvl w:val="0"/>
          <w:numId w:val="10"/>
        </w:numPr>
        <w:tabs>
          <w:tab w:val="left" w:pos="1080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Mgr. Mária Šo</w:t>
      </w:r>
      <w:bookmarkStart w:id="0" w:name="_GoBack"/>
      <w:bookmarkEnd w:id="0"/>
      <w:r>
        <w:rPr>
          <w:rFonts w:eastAsia="Calibri"/>
          <w:bCs/>
          <w:lang w:eastAsia="en-US"/>
        </w:rPr>
        <w:t>šová</w:t>
      </w:r>
    </w:p>
    <w:p w:rsidR="0077194E" w:rsidRPr="0077194E" w:rsidRDefault="0077194E" w:rsidP="0077194E">
      <w:pPr>
        <w:jc w:val="both"/>
        <w:rPr>
          <w:rFonts w:eastAsia="Calibri"/>
          <w:bCs/>
          <w:lang w:eastAsia="en-US"/>
        </w:rPr>
      </w:pPr>
    </w:p>
    <w:p w:rsidR="0077194E" w:rsidRPr="0077194E" w:rsidRDefault="0077194E" w:rsidP="0077194E">
      <w:pPr>
        <w:jc w:val="both"/>
        <w:rPr>
          <w:rFonts w:eastAsia="Calibri"/>
          <w:bCs/>
          <w:lang w:eastAsia="en-US"/>
        </w:rPr>
      </w:pPr>
      <w:r w:rsidRPr="0077194E">
        <w:rPr>
          <w:rFonts w:eastAsia="Calibri"/>
          <w:bCs/>
          <w:lang w:eastAsia="en-US"/>
        </w:rPr>
        <w:tab/>
        <w:t xml:space="preserve">Poradie uchádzačov je záväzné pri obsadení funkcie;  zamestnávateľ uzavrie pracovný pomer s uchádzačom podľa poradia až po jeho  menovaní  do funkcie mestským zastupiteľstvom. </w:t>
      </w:r>
    </w:p>
    <w:p w:rsidR="0077194E" w:rsidRPr="0077194E" w:rsidRDefault="0077194E" w:rsidP="0077194E">
      <w:pPr>
        <w:jc w:val="both"/>
        <w:rPr>
          <w:rFonts w:eastAsia="Calibri"/>
          <w:bCs/>
          <w:lang w:eastAsia="en-US"/>
        </w:rPr>
      </w:pPr>
    </w:p>
    <w:p w:rsidR="00CF7144" w:rsidRDefault="00CF7144" w:rsidP="00CF7144">
      <w:pPr>
        <w:jc w:val="both"/>
      </w:pPr>
    </w:p>
    <w:p w:rsidR="00CF7144" w:rsidRDefault="00CF7144" w:rsidP="00CF7144">
      <w:pPr>
        <w:jc w:val="both"/>
      </w:pPr>
    </w:p>
    <w:sectPr w:rsidR="00CF7144" w:rsidSect="00E4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43E84FBA"/>
    <w:multiLevelType w:val="hybridMultilevel"/>
    <w:tmpl w:val="DB340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0C5F"/>
    <w:multiLevelType w:val="hybridMultilevel"/>
    <w:tmpl w:val="8F52A2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998"/>
    <w:multiLevelType w:val="hybridMultilevel"/>
    <w:tmpl w:val="C27C8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96B46"/>
    <w:multiLevelType w:val="hybridMultilevel"/>
    <w:tmpl w:val="3BD0EB34"/>
    <w:lvl w:ilvl="0" w:tplc="A35C6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F1B44"/>
    <w:multiLevelType w:val="hybridMultilevel"/>
    <w:tmpl w:val="DB340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065B3"/>
    <w:multiLevelType w:val="hybridMultilevel"/>
    <w:tmpl w:val="C27C83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35"/>
    <w:rsid w:val="000016FF"/>
    <w:rsid w:val="00003843"/>
    <w:rsid w:val="000045CB"/>
    <w:rsid w:val="00004E27"/>
    <w:rsid w:val="0000540D"/>
    <w:rsid w:val="00010119"/>
    <w:rsid w:val="00010840"/>
    <w:rsid w:val="00011A34"/>
    <w:rsid w:val="0001528B"/>
    <w:rsid w:val="0001677E"/>
    <w:rsid w:val="00017633"/>
    <w:rsid w:val="000308AE"/>
    <w:rsid w:val="00031E2C"/>
    <w:rsid w:val="0003215D"/>
    <w:rsid w:val="00041F22"/>
    <w:rsid w:val="00042A44"/>
    <w:rsid w:val="00044AC0"/>
    <w:rsid w:val="000474AA"/>
    <w:rsid w:val="00047BCD"/>
    <w:rsid w:val="0005015D"/>
    <w:rsid w:val="00050592"/>
    <w:rsid w:val="000508DD"/>
    <w:rsid w:val="00052A4E"/>
    <w:rsid w:val="000547E2"/>
    <w:rsid w:val="00054CD2"/>
    <w:rsid w:val="00054CDF"/>
    <w:rsid w:val="000565FD"/>
    <w:rsid w:val="00057E74"/>
    <w:rsid w:val="00061FC5"/>
    <w:rsid w:val="00062C85"/>
    <w:rsid w:val="000637F2"/>
    <w:rsid w:val="00065857"/>
    <w:rsid w:val="00065942"/>
    <w:rsid w:val="000660E2"/>
    <w:rsid w:val="000745E1"/>
    <w:rsid w:val="00075260"/>
    <w:rsid w:val="0007574B"/>
    <w:rsid w:val="0008206C"/>
    <w:rsid w:val="00082D24"/>
    <w:rsid w:val="0008429E"/>
    <w:rsid w:val="00085C56"/>
    <w:rsid w:val="000867A0"/>
    <w:rsid w:val="00091315"/>
    <w:rsid w:val="00091EB9"/>
    <w:rsid w:val="00093902"/>
    <w:rsid w:val="000A051E"/>
    <w:rsid w:val="000A095E"/>
    <w:rsid w:val="000B2F8A"/>
    <w:rsid w:val="000B33BD"/>
    <w:rsid w:val="000B3819"/>
    <w:rsid w:val="000B4225"/>
    <w:rsid w:val="000B4866"/>
    <w:rsid w:val="000B6EF5"/>
    <w:rsid w:val="000C2766"/>
    <w:rsid w:val="000D4768"/>
    <w:rsid w:val="000D5F5D"/>
    <w:rsid w:val="000E30CC"/>
    <w:rsid w:val="000E43BF"/>
    <w:rsid w:val="000E5F78"/>
    <w:rsid w:val="000E7846"/>
    <w:rsid w:val="000F351C"/>
    <w:rsid w:val="00104983"/>
    <w:rsid w:val="00105BC4"/>
    <w:rsid w:val="001111DE"/>
    <w:rsid w:val="00111569"/>
    <w:rsid w:val="001124FD"/>
    <w:rsid w:val="00112AB9"/>
    <w:rsid w:val="0011450D"/>
    <w:rsid w:val="00114703"/>
    <w:rsid w:val="001166B5"/>
    <w:rsid w:val="00117073"/>
    <w:rsid w:val="0011758A"/>
    <w:rsid w:val="001211B7"/>
    <w:rsid w:val="0012213E"/>
    <w:rsid w:val="00123FB9"/>
    <w:rsid w:val="00124B3F"/>
    <w:rsid w:val="001260A4"/>
    <w:rsid w:val="00126968"/>
    <w:rsid w:val="00130F3F"/>
    <w:rsid w:val="001317D1"/>
    <w:rsid w:val="0013423C"/>
    <w:rsid w:val="00143BEE"/>
    <w:rsid w:val="00146B3C"/>
    <w:rsid w:val="00146DF2"/>
    <w:rsid w:val="00147AEE"/>
    <w:rsid w:val="00150C38"/>
    <w:rsid w:val="0015510E"/>
    <w:rsid w:val="0015525E"/>
    <w:rsid w:val="00161D03"/>
    <w:rsid w:val="0016267F"/>
    <w:rsid w:val="00164BB0"/>
    <w:rsid w:val="00170CE8"/>
    <w:rsid w:val="00171A7A"/>
    <w:rsid w:val="00176525"/>
    <w:rsid w:val="00176F53"/>
    <w:rsid w:val="00177E73"/>
    <w:rsid w:val="00182CA5"/>
    <w:rsid w:val="0018441B"/>
    <w:rsid w:val="00184AC7"/>
    <w:rsid w:val="00185CC5"/>
    <w:rsid w:val="00187D1A"/>
    <w:rsid w:val="001950A5"/>
    <w:rsid w:val="001954AF"/>
    <w:rsid w:val="00195B28"/>
    <w:rsid w:val="001967F3"/>
    <w:rsid w:val="001969B3"/>
    <w:rsid w:val="00196C57"/>
    <w:rsid w:val="001A0B62"/>
    <w:rsid w:val="001A1F93"/>
    <w:rsid w:val="001A354E"/>
    <w:rsid w:val="001A38D4"/>
    <w:rsid w:val="001A5390"/>
    <w:rsid w:val="001A6B40"/>
    <w:rsid w:val="001A6FE5"/>
    <w:rsid w:val="001B0A16"/>
    <w:rsid w:val="001B10E5"/>
    <w:rsid w:val="001B2A3A"/>
    <w:rsid w:val="001B35CC"/>
    <w:rsid w:val="001B77C4"/>
    <w:rsid w:val="001B7CB8"/>
    <w:rsid w:val="001C32E1"/>
    <w:rsid w:val="001C37C5"/>
    <w:rsid w:val="001C387A"/>
    <w:rsid w:val="001C67FD"/>
    <w:rsid w:val="001D2EA4"/>
    <w:rsid w:val="001D50A1"/>
    <w:rsid w:val="001E076F"/>
    <w:rsid w:val="001E25E4"/>
    <w:rsid w:val="001E6DB5"/>
    <w:rsid w:val="001E73E3"/>
    <w:rsid w:val="001E7C67"/>
    <w:rsid w:val="001F3497"/>
    <w:rsid w:val="001F37D2"/>
    <w:rsid w:val="001F3E9F"/>
    <w:rsid w:val="001F484B"/>
    <w:rsid w:val="001F5654"/>
    <w:rsid w:val="00202EFB"/>
    <w:rsid w:val="002054D4"/>
    <w:rsid w:val="002058E8"/>
    <w:rsid w:val="002067D1"/>
    <w:rsid w:val="0020724D"/>
    <w:rsid w:val="002141D9"/>
    <w:rsid w:val="00215E35"/>
    <w:rsid w:val="00216C68"/>
    <w:rsid w:val="00223639"/>
    <w:rsid w:val="002270E1"/>
    <w:rsid w:val="002279F1"/>
    <w:rsid w:val="00227A0B"/>
    <w:rsid w:val="00227BF0"/>
    <w:rsid w:val="00230322"/>
    <w:rsid w:val="00230A99"/>
    <w:rsid w:val="00230BBF"/>
    <w:rsid w:val="00231681"/>
    <w:rsid w:val="00232EA3"/>
    <w:rsid w:val="002336C7"/>
    <w:rsid w:val="002341A7"/>
    <w:rsid w:val="002346BB"/>
    <w:rsid w:val="00234BAB"/>
    <w:rsid w:val="002374DC"/>
    <w:rsid w:val="0024006E"/>
    <w:rsid w:val="00240439"/>
    <w:rsid w:val="0024054D"/>
    <w:rsid w:val="00240E1C"/>
    <w:rsid w:val="002464C8"/>
    <w:rsid w:val="002514D7"/>
    <w:rsid w:val="002520F7"/>
    <w:rsid w:val="00253932"/>
    <w:rsid w:val="002546C0"/>
    <w:rsid w:val="002572B9"/>
    <w:rsid w:val="00257C99"/>
    <w:rsid w:val="002613AF"/>
    <w:rsid w:val="00261413"/>
    <w:rsid w:val="00265200"/>
    <w:rsid w:val="00267307"/>
    <w:rsid w:val="00270F9C"/>
    <w:rsid w:val="002729BD"/>
    <w:rsid w:val="00274E98"/>
    <w:rsid w:val="00275FD8"/>
    <w:rsid w:val="0027708D"/>
    <w:rsid w:val="002821BA"/>
    <w:rsid w:val="00286D87"/>
    <w:rsid w:val="002878A1"/>
    <w:rsid w:val="0029002C"/>
    <w:rsid w:val="0029165C"/>
    <w:rsid w:val="002916DD"/>
    <w:rsid w:val="002A1374"/>
    <w:rsid w:val="002A247B"/>
    <w:rsid w:val="002A26E4"/>
    <w:rsid w:val="002A4482"/>
    <w:rsid w:val="002B0AD4"/>
    <w:rsid w:val="002B11EF"/>
    <w:rsid w:val="002B1879"/>
    <w:rsid w:val="002B2AFF"/>
    <w:rsid w:val="002B3AD4"/>
    <w:rsid w:val="002B4FE7"/>
    <w:rsid w:val="002B51F3"/>
    <w:rsid w:val="002B5FAF"/>
    <w:rsid w:val="002B7CF3"/>
    <w:rsid w:val="002C05F8"/>
    <w:rsid w:val="002C092B"/>
    <w:rsid w:val="002C1F1E"/>
    <w:rsid w:val="002C3B48"/>
    <w:rsid w:val="002C4BE5"/>
    <w:rsid w:val="002C7946"/>
    <w:rsid w:val="002D3C2E"/>
    <w:rsid w:val="002D62BF"/>
    <w:rsid w:val="002E19E6"/>
    <w:rsid w:val="002E568F"/>
    <w:rsid w:val="002E6A60"/>
    <w:rsid w:val="002E735F"/>
    <w:rsid w:val="002E7552"/>
    <w:rsid w:val="002F2A18"/>
    <w:rsid w:val="002F3409"/>
    <w:rsid w:val="002F3543"/>
    <w:rsid w:val="002F496F"/>
    <w:rsid w:val="00300E14"/>
    <w:rsid w:val="0030110F"/>
    <w:rsid w:val="0030616E"/>
    <w:rsid w:val="003068B6"/>
    <w:rsid w:val="00306F48"/>
    <w:rsid w:val="00310E8B"/>
    <w:rsid w:val="00311C2E"/>
    <w:rsid w:val="00311D19"/>
    <w:rsid w:val="00314228"/>
    <w:rsid w:val="003167F3"/>
    <w:rsid w:val="0032166D"/>
    <w:rsid w:val="00321A77"/>
    <w:rsid w:val="003240E6"/>
    <w:rsid w:val="003322AD"/>
    <w:rsid w:val="0033268F"/>
    <w:rsid w:val="00333AEB"/>
    <w:rsid w:val="0033444B"/>
    <w:rsid w:val="003346DB"/>
    <w:rsid w:val="00337163"/>
    <w:rsid w:val="00343AAB"/>
    <w:rsid w:val="00343CEE"/>
    <w:rsid w:val="00344779"/>
    <w:rsid w:val="00345193"/>
    <w:rsid w:val="00351567"/>
    <w:rsid w:val="0035324F"/>
    <w:rsid w:val="00353612"/>
    <w:rsid w:val="003541FA"/>
    <w:rsid w:val="003547A6"/>
    <w:rsid w:val="00354A1B"/>
    <w:rsid w:val="003566A0"/>
    <w:rsid w:val="003622EE"/>
    <w:rsid w:val="00363AC5"/>
    <w:rsid w:val="00364BE0"/>
    <w:rsid w:val="00367802"/>
    <w:rsid w:val="00367C0F"/>
    <w:rsid w:val="0037130C"/>
    <w:rsid w:val="0037215B"/>
    <w:rsid w:val="00374B1A"/>
    <w:rsid w:val="003757DC"/>
    <w:rsid w:val="0038088C"/>
    <w:rsid w:val="0038149E"/>
    <w:rsid w:val="00382925"/>
    <w:rsid w:val="00382C2C"/>
    <w:rsid w:val="00384529"/>
    <w:rsid w:val="0038604D"/>
    <w:rsid w:val="00387C53"/>
    <w:rsid w:val="003901AA"/>
    <w:rsid w:val="00390237"/>
    <w:rsid w:val="00392E6A"/>
    <w:rsid w:val="003953A9"/>
    <w:rsid w:val="0039739E"/>
    <w:rsid w:val="003A588B"/>
    <w:rsid w:val="003A6740"/>
    <w:rsid w:val="003B0307"/>
    <w:rsid w:val="003B4CBB"/>
    <w:rsid w:val="003B5AC0"/>
    <w:rsid w:val="003D080D"/>
    <w:rsid w:val="003D1305"/>
    <w:rsid w:val="003D15E7"/>
    <w:rsid w:val="003D1DB6"/>
    <w:rsid w:val="003D6529"/>
    <w:rsid w:val="003E15C4"/>
    <w:rsid w:val="003E3179"/>
    <w:rsid w:val="003E568F"/>
    <w:rsid w:val="003E6BAC"/>
    <w:rsid w:val="003E6FCF"/>
    <w:rsid w:val="003F0238"/>
    <w:rsid w:val="003F0500"/>
    <w:rsid w:val="003F6582"/>
    <w:rsid w:val="00400825"/>
    <w:rsid w:val="00402471"/>
    <w:rsid w:val="00402F95"/>
    <w:rsid w:val="00402FE5"/>
    <w:rsid w:val="00407118"/>
    <w:rsid w:val="00407611"/>
    <w:rsid w:val="00407AFD"/>
    <w:rsid w:val="00410579"/>
    <w:rsid w:val="004120B7"/>
    <w:rsid w:val="00413527"/>
    <w:rsid w:val="00417E2E"/>
    <w:rsid w:val="00417E47"/>
    <w:rsid w:val="00417E94"/>
    <w:rsid w:val="00420209"/>
    <w:rsid w:val="00421C7D"/>
    <w:rsid w:val="00423722"/>
    <w:rsid w:val="004242FF"/>
    <w:rsid w:val="004249BA"/>
    <w:rsid w:val="00426934"/>
    <w:rsid w:val="00427E5A"/>
    <w:rsid w:val="00430D9A"/>
    <w:rsid w:val="00432918"/>
    <w:rsid w:val="004344BE"/>
    <w:rsid w:val="00436309"/>
    <w:rsid w:val="004514BB"/>
    <w:rsid w:val="00453111"/>
    <w:rsid w:val="00454B2F"/>
    <w:rsid w:val="004559B6"/>
    <w:rsid w:val="004560A1"/>
    <w:rsid w:val="0046146E"/>
    <w:rsid w:val="00462DA7"/>
    <w:rsid w:val="00463BF9"/>
    <w:rsid w:val="00467F4B"/>
    <w:rsid w:val="00471809"/>
    <w:rsid w:val="00471899"/>
    <w:rsid w:val="00474D4E"/>
    <w:rsid w:val="0048252D"/>
    <w:rsid w:val="004873F5"/>
    <w:rsid w:val="004875B6"/>
    <w:rsid w:val="0049234A"/>
    <w:rsid w:val="00492942"/>
    <w:rsid w:val="004929C7"/>
    <w:rsid w:val="004941CE"/>
    <w:rsid w:val="00496180"/>
    <w:rsid w:val="00496400"/>
    <w:rsid w:val="004A1958"/>
    <w:rsid w:val="004A19C6"/>
    <w:rsid w:val="004A5B3A"/>
    <w:rsid w:val="004A666E"/>
    <w:rsid w:val="004B286D"/>
    <w:rsid w:val="004B5C93"/>
    <w:rsid w:val="004B5D6E"/>
    <w:rsid w:val="004B7D75"/>
    <w:rsid w:val="004C0EE0"/>
    <w:rsid w:val="004C240C"/>
    <w:rsid w:val="004C538D"/>
    <w:rsid w:val="004C64BB"/>
    <w:rsid w:val="004C7219"/>
    <w:rsid w:val="004D3CD5"/>
    <w:rsid w:val="004E0162"/>
    <w:rsid w:val="004E0921"/>
    <w:rsid w:val="004E339E"/>
    <w:rsid w:val="004E4F07"/>
    <w:rsid w:val="004E58EA"/>
    <w:rsid w:val="004E6BF5"/>
    <w:rsid w:val="004E6D4E"/>
    <w:rsid w:val="004E73EE"/>
    <w:rsid w:val="004F0375"/>
    <w:rsid w:val="004F4F68"/>
    <w:rsid w:val="004F5BA8"/>
    <w:rsid w:val="004F7ABB"/>
    <w:rsid w:val="004F7D29"/>
    <w:rsid w:val="00502A87"/>
    <w:rsid w:val="005145B0"/>
    <w:rsid w:val="005172CC"/>
    <w:rsid w:val="00520D84"/>
    <w:rsid w:val="005223DE"/>
    <w:rsid w:val="00522EEA"/>
    <w:rsid w:val="00530DC4"/>
    <w:rsid w:val="00531DFE"/>
    <w:rsid w:val="005333A1"/>
    <w:rsid w:val="005337CF"/>
    <w:rsid w:val="00533EC6"/>
    <w:rsid w:val="00534692"/>
    <w:rsid w:val="0054056B"/>
    <w:rsid w:val="00540DF6"/>
    <w:rsid w:val="00547D1D"/>
    <w:rsid w:val="00554940"/>
    <w:rsid w:val="00556BB8"/>
    <w:rsid w:val="005617D5"/>
    <w:rsid w:val="00561A2F"/>
    <w:rsid w:val="0056256A"/>
    <w:rsid w:val="0056279B"/>
    <w:rsid w:val="00563304"/>
    <w:rsid w:val="005641B5"/>
    <w:rsid w:val="005645E9"/>
    <w:rsid w:val="0056563E"/>
    <w:rsid w:val="00565A85"/>
    <w:rsid w:val="00565AC9"/>
    <w:rsid w:val="0056623E"/>
    <w:rsid w:val="005721DE"/>
    <w:rsid w:val="0057446F"/>
    <w:rsid w:val="00574FB5"/>
    <w:rsid w:val="005753AC"/>
    <w:rsid w:val="00575A88"/>
    <w:rsid w:val="00575F07"/>
    <w:rsid w:val="00576E1B"/>
    <w:rsid w:val="005775AD"/>
    <w:rsid w:val="005837B6"/>
    <w:rsid w:val="00584C4A"/>
    <w:rsid w:val="0058575F"/>
    <w:rsid w:val="005860B9"/>
    <w:rsid w:val="00590A41"/>
    <w:rsid w:val="00591699"/>
    <w:rsid w:val="00593775"/>
    <w:rsid w:val="00593B3B"/>
    <w:rsid w:val="00597556"/>
    <w:rsid w:val="005A1D9F"/>
    <w:rsid w:val="005C014F"/>
    <w:rsid w:val="005C6C6E"/>
    <w:rsid w:val="005D1BF0"/>
    <w:rsid w:val="005D3CC8"/>
    <w:rsid w:val="005D5F0E"/>
    <w:rsid w:val="005D6C7F"/>
    <w:rsid w:val="005D79FD"/>
    <w:rsid w:val="005D7E1D"/>
    <w:rsid w:val="005E0DC3"/>
    <w:rsid w:val="005E16A0"/>
    <w:rsid w:val="005E19B9"/>
    <w:rsid w:val="005E4253"/>
    <w:rsid w:val="005E5CA5"/>
    <w:rsid w:val="005E5DCC"/>
    <w:rsid w:val="005E7DAE"/>
    <w:rsid w:val="005F1992"/>
    <w:rsid w:val="005F4832"/>
    <w:rsid w:val="005F4B4F"/>
    <w:rsid w:val="005F4C4E"/>
    <w:rsid w:val="005F69C8"/>
    <w:rsid w:val="006026D7"/>
    <w:rsid w:val="006038A1"/>
    <w:rsid w:val="00604BE4"/>
    <w:rsid w:val="00612C2D"/>
    <w:rsid w:val="00613314"/>
    <w:rsid w:val="00616648"/>
    <w:rsid w:val="00616CAD"/>
    <w:rsid w:val="006216C0"/>
    <w:rsid w:val="006221E3"/>
    <w:rsid w:val="00623066"/>
    <w:rsid w:val="0062578A"/>
    <w:rsid w:val="00627536"/>
    <w:rsid w:val="00627FB8"/>
    <w:rsid w:val="00630B3F"/>
    <w:rsid w:val="00630BB3"/>
    <w:rsid w:val="00641375"/>
    <w:rsid w:val="00642BEF"/>
    <w:rsid w:val="00643041"/>
    <w:rsid w:val="00643D4F"/>
    <w:rsid w:val="00644AE6"/>
    <w:rsid w:val="006450E0"/>
    <w:rsid w:val="006453AB"/>
    <w:rsid w:val="006471F7"/>
    <w:rsid w:val="00647F7A"/>
    <w:rsid w:val="006502AD"/>
    <w:rsid w:val="00654A52"/>
    <w:rsid w:val="00655D66"/>
    <w:rsid w:val="00657392"/>
    <w:rsid w:val="006608A1"/>
    <w:rsid w:val="006647F0"/>
    <w:rsid w:val="00664F5C"/>
    <w:rsid w:val="00671154"/>
    <w:rsid w:val="006718D6"/>
    <w:rsid w:val="006723FA"/>
    <w:rsid w:val="0067410A"/>
    <w:rsid w:val="00681726"/>
    <w:rsid w:val="00681F51"/>
    <w:rsid w:val="0068451B"/>
    <w:rsid w:val="00685EC2"/>
    <w:rsid w:val="006865D0"/>
    <w:rsid w:val="006908C9"/>
    <w:rsid w:val="0069210A"/>
    <w:rsid w:val="006973A9"/>
    <w:rsid w:val="006A43F5"/>
    <w:rsid w:val="006A759B"/>
    <w:rsid w:val="006B0721"/>
    <w:rsid w:val="006B0CB4"/>
    <w:rsid w:val="006B0E01"/>
    <w:rsid w:val="006B1CFC"/>
    <w:rsid w:val="006B4FCD"/>
    <w:rsid w:val="006B5814"/>
    <w:rsid w:val="006C0E08"/>
    <w:rsid w:val="006C11EC"/>
    <w:rsid w:val="006C203B"/>
    <w:rsid w:val="006C2082"/>
    <w:rsid w:val="006C4903"/>
    <w:rsid w:val="006C5904"/>
    <w:rsid w:val="006C7326"/>
    <w:rsid w:val="006C75EB"/>
    <w:rsid w:val="006C79D4"/>
    <w:rsid w:val="006D31B7"/>
    <w:rsid w:val="006D5896"/>
    <w:rsid w:val="006D7752"/>
    <w:rsid w:val="006E3CA4"/>
    <w:rsid w:val="006E5C1A"/>
    <w:rsid w:val="006E6596"/>
    <w:rsid w:val="006E738F"/>
    <w:rsid w:val="006F0CEB"/>
    <w:rsid w:val="006F3977"/>
    <w:rsid w:val="006F4CC3"/>
    <w:rsid w:val="006F551A"/>
    <w:rsid w:val="006F5866"/>
    <w:rsid w:val="006F6227"/>
    <w:rsid w:val="00701565"/>
    <w:rsid w:val="007022ED"/>
    <w:rsid w:val="00702311"/>
    <w:rsid w:val="007037EE"/>
    <w:rsid w:val="00706B41"/>
    <w:rsid w:val="007105E8"/>
    <w:rsid w:val="0071456F"/>
    <w:rsid w:val="00727262"/>
    <w:rsid w:val="00730D7A"/>
    <w:rsid w:val="00731D3B"/>
    <w:rsid w:val="007331B5"/>
    <w:rsid w:val="00735B0B"/>
    <w:rsid w:val="00740EA0"/>
    <w:rsid w:val="007435A5"/>
    <w:rsid w:val="00743F88"/>
    <w:rsid w:val="00745BFE"/>
    <w:rsid w:val="007462E3"/>
    <w:rsid w:val="00753747"/>
    <w:rsid w:val="00756647"/>
    <w:rsid w:val="00757758"/>
    <w:rsid w:val="00760022"/>
    <w:rsid w:val="007605C7"/>
    <w:rsid w:val="0076230B"/>
    <w:rsid w:val="00762FB8"/>
    <w:rsid w:val="00767471"/>
    <w:rsid w:val="0077194E"/>
    <w:rsid w:val="007752D2"/>
    <w:rsid w:val="00775B08"/>
    <w:rsid w:val="00780646"/>
    <w:rsid w:val="00781C03"/>
    <w:rsid w:val="00784E94"/>
    <w:rsid w:val="0079090C"/>
    <w:rsid w:val="007960D8"/>
    <w:rsid w:val="007A0D9B"/>
    <w:rsid w:val="007A4135"/>
    <w:rsid w:val="007A55ED"/>
    <w:rsid w:val="007A6C1F"/>
    <w:rsid w:val="007B3845"/>
    <w:rsid w:val="007B4904"/>
    <w:rsid w:val="007B4C9A"/>
    <w:rsid w:val="007B66E3"/>
    <w:rsid w:val="007B6A59"/>
    <w:rsid w:val="007C0ABC"/>
    <w:rsid w:val="007C34CA"/>
    <w:rsid w:val="007C34FA"/>
    <w:rsid w:val="007C7873"/>
    <w:rsid w:val="007D512C"/>
    <w:rsid w:val="007D5716"/>
    <w:rsid w:val="007D5FBF"/>
    <w:rsid w:val="007D7DBC"/>
    <w:rsid w:val="007E066D"/>
    <w:rsid w:val="007E46DF"/>
    <w:rsid w:val="007F055C"/>
    <w:rsid w:val="007F1CDB"/>
    <w:rsid w:val="007F1D2F"/>
    <w:rsid w:val="007F1E5E"/>
    <w:rsid w:val="00800806"/>
    <w:rsid w:val="0080251B"/>
    <w:rsid w:val="00804756"/>
    <w:rsid w:val="008059EB"/>
    <w:rsid w:val="00805F2B"/>
    <w:rsid w:val="00807F22"/>
    <w:rsid w:val="008125A8"/>
    <w:rsid w:val="00814610"/>
    <w:rsid w:val="00814C1D"/>
    <w:rsid w:val="00815B39"/>
    <w:rsid w:val="00820D90"/>
    <w:rsid w:val="00821FFF"/>
    <w:rsid w:val="008237EA"/>
    <w:rsid w:val="008252B5"/>
    <w:rsid w:val="00827BEC"/>
    <w:rsid w:val="00827D4D"/>
    <w:rsid w:val="00836664"/>
    <w:rsid w:val="00836AB9"/>
    <w:rsid w:val="008405B0"/>
    <w:rsid w:val="0084133C"/>
    <w:rsid w:val="0084197B"/>
    <w:rsid w:val="0084502C"/>
    <w:rsid w:val="00845C24"/>
    <w:rsid w:val="0084683F"/>
    <w:rsid w:val="00846B84"/>
    <w:rsid w:val="0084799F"/>
    <w:rsid w:val="00850354"/>
    <w:rsid w:val="00850CF3"/>
    <w:rsid w:val="00851844"/>
    <w:rsid w:val="0085220F"/>
    <w:rsid w:val="008523D0"/>
    <w:rsid w:val="0085461A"/>
    <w:rsid w:val="00854ECE"/>
    <w:rsid w:val="008572EA"/>
    <w:rsid w:val="00861F00"/>
    <w:rsid w:val="00867B10"/>
    <w:rsid w:val="008759D9"/>
    <w:rsid w:val="0087657D"/>
    <w:rsid w:val="00877B29"/>
    <w:rsid w:val="00880477"/>
    <w:rsid w:val="00886F79"/>
    <w:rsid w:val="00887CA6"/>
    <w:rsid w:val="00895856"/>
    <w:rsid w:val="008A00BA"/>
    <w:rsid w:val="008A7AA5"/>
    <w:rsid w:val="008B05DB"/>
    <w:rsid w:val="008B11A0"/>
    <w:rsid w:val="008B2A5E"/>
    <w:rsid w:val="008B3CC3"/>
    <w:rsid w:val="008B3D2B"/>
    <w:rsid w:val="008B4070"/>
    <w:rsid w:val="008B48A6"/>
    <w:rsid w:val="008B59A2"/>
    <w:rsid w:val="008B61D1"/>
    <w:rsid w:val="008C11CC"/>
    <w:rsid w:val="008C21B1"/>
    <w:rsid w:val="008C2EE2"/>
    <w:rsid w:val="008C4E42"/>
    <w:rsid w:val="008C5917"/>
    <w:rsid w:val="008C5AA0"/>
    <w:rsid w:val="008C650C"/>
    <w:rsid w:val="008C67A4"/>
    <w:rsid w:val="008C6F8C"/>
    <w:rsid w:val="008D0941"/>
    <w:rsid w:val="008D3DE9"/>
    <w:rsid w:val="008D5737"/>
    <w:rsid w:val="008D65FA"/>
    <w:rsid w:val="008D7810"/>
    <w:rsid w:val="008D7981"/>
    <w:rsid w:val="008E0480"/>
    <w:rsid w:val="008E0F8C"/>
    <w:rsid w:val="008E1311"/>
    <w:rsid w:val="008E4D7F"/>
    <w:rsid w:val="008E6B7D"/>
    <w:rsid w:val="008E7AFF"/>
    <w:rsid w:val="008F10CC"/>
    <w:rsid w:val="008F5D88"/>
    <w:rsid w:val="008F75DA"/>
    <w:rsid w:val="00902112"/>
    <w:rsid w:val="00902622"/>
    <w:rsid w:val="00905218"/>
    <w:rsid w:val="00905F96"/>
    <w:rsid w:val="00906800"/>
    <w:rsid w:val="0090729D"/>
    <w:rsid w:val="00910650"/>
    <w:rsid w:val="0091359D"/>
    <w:rsid w:val="009152A0"/>
    <w:rsid w:val="009225A8"/>
    <w:rsid w:val="009245CE"/>
    <w:rsid w:val="0092753C"/>
    <w:rsid w:val="00931770"/>
    <w:rsid w:val="00933824"/>
    <w:rsid w:val="00933CCF"/>
    <w:rsid w:val="00935448"/>
    <w:rsid w:val="00935948"/>
    <w:rsid w:val="00936E65"/>
    <w:rsid w:val="009376BD"/>
    <w:rsid w:val="009379AA"/>
    <w:rsid w:val="009431F7"/>
    <w:rsid w:val="009431FA"/>
    <w:rsid w:val="009455F9"/>
    <w:rsid w:val="00946FD6"/>
    <w:rsid w:val="00947839"/>
    <w:rsid w:val="00947F48"/>
    <w:rsid w:val="00951F6E"/>
    <w:rsid w:val="00953F87"/>
    <w:rsid w:val="0095573B"/>
    <w:rsid w:val="00955867"/>
    <w:rsid w:val="0095678A"/>
    <w:rsid w:val="00960F71"/>
    <w:rsid w:val="0096122A"/>
    <w:rsid w:val="00961892"/>
    <w:rsid w:val="00961AAC"/>
    <w:rsid w:val="00964206"/>
    <w:rsid w:val="00964835"/>
    <w:rsid w:val="00965D51"/>
    <w:rsid w:val="00966A4F"/>
    <w:rsid w:val="00972C7E"/>
    <w:rsid w:val="009754E8"/>
    <w:rsid w:val="00976705"/>
    <w:rsid w:val="00982896"/>
    <w:rsid w:val="00982EB0"/>
    <w:rsid w:val="009852C0"/>
    <w:rsid w:val="00987F57"/>
    <w:rsid w:val="00992D56"/>
    <w:rsid w:val="00993A7B"/>
    <w:rsid w:val="009941D4"/>
    <w:rsid w:val="009A0BDD"/>
    <w:rsid w:val="009A26FB"/>
    <w:rsid w:val="009A5A3F"/>
    <w:rsid w:val="009B264C"/>
    <w:rsid w:val="009B4AAD"/>
    <w:rsid w:val="009C632D"/>
    <w:rsid w:val="009D4C8D"/>
    <w:rsid w:val="009D6444"/>
    <w:rsid w:val="009D6B64"/>
    <w:rsid w:val="009D7169"/>
    <w:rsid w:val="009E5A78"/>
    <w:rsid w:val="009E7045"/>
    <w:rsid w:val="009F0A9F"/>
    <w:rsid w:val="009F14D0"/>
    <w:rsid w:val="009F2CFC"/>
    <w:rsid w:val="009F5327"/>
    <w:rsid w:val="009F6E04"/>
    <w:rsid w:val="009F7CB3"/>
    <w:rsid w:val="009F7E5E"/>
    <w:rsid w:val="00A026F8"/>
    <w:rsid w:val="00A038FE"/>
    <w:rsid w:val="00A07DB3"/>
    <w:rsid w:val="00A14265"/>
    <w:rsid w:val="00A157AD"/>
    <w:rsid w:val="00A15C02"/>
    <w:rsid w:val="00A1627A"/>
    <w:rsid w:val="00A22EB1"/>
    <w:rsid w:val="00A24CBD"/>
    <w:rsid w:val="00A2608E"/>
    <w:rsid w:val="00A26173"/>
    <w:rsid w:val="00A26812"/>
    <w:rsid w:val="00A268D6"/>
    <w:rsid w:val="00A32195"/>
    <w:rsid w:val="00A33F52"/>
    <w:rsid w:val="00A34D35"/>
    <w:rsid w:val="00A361DF"/>
    <w:rsid w:val="00A41360"/>
    <w:rsid w:val="00A4450E"/>
    <w:rsid w:val="00A44A9A"/>
    <w:rsid w:val="00A51985"/>
    <w:rsid w:val="00A51BAD"/>
    <w:rsid w:val="00A52CBD"/>
    <w:rsid w:val="00A536A8"/>
    <w:rsid w:val="00A72185"/>
    <w:rsid w:val="00A722AE"/>
    <w:rsid w:val="00A728ED"/>
    <w:rsid w:val="00A76677"/>
    <w:rsid w:val="00A76DF6"/>
    <w:rsid w:val="00A8340D"/>
    <w:rsid w:val="00A85E7C"/>
    <w:rsid w:val="00A8785E"/>
    <w:rsid w:val="00A87AD1"/>
    <w:rsid w:val="00A87D55"/>
    <w:rsid w:val="00A903F5"/>
    <w:rsid w:val="00A90592"/>
    <w:rsid w:val="00A91351"/>
    <w:rsid w:val="00A92AED"/>
    <w:rsid w:val="00A93D43"/>
    <w:rsid w:val="00A94D4A"/>
    <w:rsid w:val="00A9508A"/>
    <w:rsid w:val="00A96F6F"/>
    <w:rsid w:val="00AA132B"/>
    <w:rsid w:val="00AA2729"/>
    <w:rsid w:val="00AA582C"/>
    <w:rsid w:val="00AB0335"/>
    <w:rsid w:val="00AB1E92"/>
    <w:rsid w:val="00AB23E3"/>
    <w:rsid w:val="00AB2C51"/>
    <w:rsid w:val="00AB4234"/>
    <w:rsid w:val="00AC3748"/>
    <w:rsid w:val="00AC3FCF"/>
    <w:rsid w:val="00AC7238"/>
    <w:rsid w:val="00AD2B5B"/>
    <w:rsid w:val="00AD3451"/>
    <w:rsid w:val="00AD59CD"/>
    <w:rsid w:val="00AD688E"/>
    <w:rsid w:val="00AE4228"/>
    <w:rsid w:val="00AE455A"/>
    <w:rsid w:val="00AE5C09"/>
    <w:rsid w:val="00AF01D2"/>
    <w:rsid w:val="00AF1845"/>
    <w:rsid w:val="00AF2960"/>
    <w:rsid w:val="00AF2CD3"/>
    <w:rsid w:val="00B0083A"/>
    <w:rsid w:val="00B00DC8"/>
    <w:rsid w:val="00B012B9"/>
    <w:rsid w:val="00B02EE2"/>
    <w:rsid w:val="00B03BA2"/>
    <w:rsid w:val="00B04D62"/>
    <w:rsid w:val="00B05250"/>
    <w:rsid w:val="00B06764"/>
    <w:rsid w:val="00B06BE4"/>
    <w:rsid w:val="00B0734F"/>
    <w:rsid w:val="00B2092E"/>
    <w:rsid w:val="00B2324A"/>
    <w:rsid w:val="00B23407"/>
    <w:rsid w:val="00B24FE3"/>
    <w:rsid w:val="00B37505"/>
    <w:rsid w:val="00B41615"/>
    <w:rsid w:val="00B429D6"/>
    <w:rsid w:val="00B44660"/>
    <w:rsid w:val="00B4472E"/>
    <w:rsid w:val="00B45F2A"/>
    <w:rsid w:val="00B47FF9"/>
    <w:rsid w:val="00B5065A"/>
    <w:rsid w:val="00B54776"/>
    <w:rsid w:val="00B5516C"/>
    <w:rsid w:val="00B55322"/>
    <w:rsid w:val="00B56485"/>
    <w:rsid w:val="00B62E6A"/>
    <w:rsid w:val="00B63398"/>
    <w:rsid w:val="00B63C69"/>
    <w:rsid w:val="00B65D69"/>
    <w:rsid w:val="00B6734C"/>
    <w:rsid w:val="00B70061"/>
    <w:rsid w:val="00B71F0C"/>
    <w:rsid w:val="00B727F4"/>
    <w:rsid w:val="00B7442A"/>
    <w:rsid w:val="00B7521A"/>
    <w:rsid w:val="00B76BFF"/>
    <w:rsid w:val="00B805CB"/>
    <w:rsid w:val="00B81328"/>
    <w:rsid w:val="00B837AA"/>
    <w:rsid w:val="00B87EB6"/>
    <w:rsid w:val="00B91217"/>
    <w:rsid w:val="00B91B03"/>
    <w:rsid w:val="00B91C3C"/>
    <w:rsid w:val="00B91F21"/>
    <w:rsid w:val="00B94D54"/>
    <w:rsid w:val="00B96BF0"/>
    <w:rsid w:val="00BA2366"/>
    <w:rsid w:val="00BA4D0A"/>
    <w:rsid w:val="00BB224B"/>
    <w:rsid w:val="00BB3D18"/>
    <w:rsid w:val="00BB3F6E"/>
    <w:rsid w:val="00BB7859"/>
    <w:rsid w:val="00BC0552"/>
    <w:rsid w:val="00BC2B76"/>
    <w:rsid w:val="00BC4248"/>
    <w:rsid w:val="00BC5E7C"/>
    <w:rsid w:val="00BC6A10"/>
    <w:rsid w:val="00BC7886"/>
    <w:rsid w:val="00BC7B0A"/>
    <w:rsid w:val="00BD5D77"/>
    <w:rsid w:val="00BE0AB7"/>
    <w:rsid w:val="00BE56C0"/>
    <w:rsid w:val="00BE770B"/>
    <w:rsid w:val="00BF17DC"/>
    <w:rsid w:val="00BF333C"/>
    <w:rsid w:val="00BF4C32"/>
    <w:rsid w:val="00BF69EC"/>
    <w:rsid w:val="00C025CA"/>
    <w:rsid w:val="00C03051"/>
    <w:rsid w:val="00C04134"/>
    <w:rsid w:val="00C05E2D"/>
    <w:rsid w:val="00C0774A"/>
    <w:rsid w:val="00C10F3B"/>
    <w:rsid w:val="00C1143C"/>
    <w:rsid w:val="00C14D7D"/>
    <w:rsid w:val="00C14EFE"/>
    <w:rsid w:val="00C163A8"/>
    <w:rsid w:val="00C16C39"/>
    <w:rsid w:val="00C21B1C"/>
    <w:rsid w:val="00C25E3B"/>
    <w:rsid w:val="00C267F6"/>
    <w:rsid w:val="00C311CA"/>
    <w:rsid w:val="00C3262F"/>
    <w:rsid w:val="00C33870"/>
    <w:rsid w:val="00C339F6"/>
    <w:rsid w:val="00C33BF9"/>
    <w:rsid w:val="00C35335"/>
    <w:rsid w:val="00C402B4"/>
    <w:rsid w:val="00C4472A"/>
    <w:rsid w:val="00C46942"/>
    <w:rsid w:val="00C4797F"/>
    <w:rsid w:val="00C51649"/>
    <w:rsid w:val="00C53C1C"/>
    <w:rsid w:val="00C63398"/>
    <w:rsid w:val="00C63438"/>
    <w:rsid w:val="00C64C06"/>
    <w:rsid w:val="00C700AB"/>
    <w:rsid w:val="00C73087"/>
    <w:rsid w:val="00C7649D"/>
    <w:rsid w:val="00C76ED6"/>
    <w:rsid w:val="00C77C93"/>
    <w:rsid w:val="00C801CA"/>
    <w:rsid w:val="00C804B1"/>
    <w:rsid w:val="00C83BAE"/>
    <w:rsid w:val="00C87278"/>
    <w:rsid w:val="00C90327"/>
    <w:rsid w:val="00C94F5C"/>
    <w:rsid w:val="00C95E44"/>
    <w:rsid w:val="00CA0211"/>
    <w:rsid w:val="00CA21EA"/>
    <w:rsid w:val="00CA3076"/>
    <w:rsid w:val="00CA31A1"/>
    <w:rsid w:val="00CA3BB5"/>
    <w:rsid w:val="00CA43F1"/>
    <w:rsid w:val="00CA501B"/>
    <w:rsid w:val="00CB0137"/>
    <w:rsid w:val="00CB0C10"/>
    <w:rsid w:val="00CB0F7C"/>
    <w:rsid w:val="00CB43B0"/>
    <w:rsid w:val="00CB56C5"/>
    <w:rsid w:val="00CB6DC9"/>
    <w:rsid w:val="00CC1818"/>
    <w:rsid w:val="00CC4C70"/>
    <w:rsid w:val="00CC685B"/>
    <w:rsid w:val="00CD3B2C"/>
    <w:rsid w:val="00CD507E"/>
    <w:rsid w:val="00CD529A"/>
    <w:rsid w:val="00CD6210"/>
    <w:rsid w:val="00CD7C8C"/>
    <w:rsid w:val="00CE12B5"/>
    <w:rsid w:val="00CE1B50"/>
    <w:rsid w:val="00CE306F"/>
    <w:rsid w:val="00CE376C"/>
    <w:rsid w:val="00CE42F2"/>
    <w:rsid w:val="00CE4855"/>
    <w:rsid w:val="00CE4E8F"/>
    <w:rsid w:val="00CE7870"/>
    <w:rsid w:val="00CE7960"/>
    <w:rsid w:val="00CF1409"/>
    <w:rsid w:val="00CF3871"/>
    <w:rsid w:val="00CF4DBE"/>
    <w:rsid w:val="00CF4E33"/>
    <w:rsid w:val="00CF4E3E"/>
    <w:rsid w:val="00CF607B"/>
    <w:rsid w:val="00CF670A"/>
    <w:rsid w:val="00CF6DA2"/>
    <w:rsid w:val="00CF7144"/>
    <w:rsid w:val="00CF7453"/>
    <w:rsid w:val="00D036B6"/>
    <w:rsid w:val="00D12E79"/>
    <w:rsid w:val="00D1473C"/>
    <w:rsid w:val="00D1530C"/>
    <w:rsid w:val="00D1614E"/>
    <w:rsid w:val="00D20BAB"/>
    <w:rsid w:val="00D20C46"/>
    <w:rsid w:val="00D211A7"/>
    <w:rsid w:val="00D218EE"/>
    <w:rsid w:val="00D23400"/>
    <w:rsid w:val="00D27E61"/>
    <w:rsid w:val="00D3208D"/>
    <w:rsid w:val="00D32CFC"/>
    <w:rsid w:val="00D37215"/>
    <w:rsid w:val="00D37646"/>
    <w:rsid w:val="00D40641"/>
    <w:rsid w:val="00D43791"/>
    <w:rsid w:val="00D448A0"/>
    <w:rsid w:val="00D579E6"/>
    <w:rsid w:val="00D61AED"/>
    <w:rsid w:val="00D6280F"/>
    <w:rsid w:val="00D62D6A"/>
    <w:rsid w:val="00D708D1"/>
    <w:rsid w:val="00D70C77"/>
    <w:rsid w:val="00D7232A"/>
    <w:rsid w:val="00D72EC2"/>
    <w:rsid w:val="00D76DF5"/>
    <w:rsid w:val="00D77AF0"/>
    <w:rsid w:val="00D80ADA"/>
    <w:rsid w:val="00D83738"/>
    <w:rsid w:val="00D84A97"/>
    <w:rsid w:val="00D8517E"/>
    <w:rsid w:val="00D852F6"/>
    <w:rsid w:val="00D8544F"/>
    <w:rsid w:val="00D85711"/>
    <w:rsid w:val="00D85A33"/>
    <w:rsid w:val="00D866EE"/>
    <w:rsid w:val="00D91332"/>
    <w:rsid w:val="00D921B0"/>
    <w:rsid w:val="00D92FCE"/>
    <w:rsid w:val="00D9545B"/>
    <w:rsid w:val="00D96F58"/>
    <w:rsid w:val="00DA0572"/>
    <w:rsid w:val="00DA6732"/>
    <w:rsid w:val="00DA6FB1"/>
    <w:rsid w:val="00DB17F0"/>
    <w:rsid w:val="00DB222B"/>
    <w:rsid w:val="00DB2A36"/>
    <w:rsid w:val="00DB3F2F"/>
    <w:rsid w:val="00DC1E2A"/>
    <w:rsid w:val="00DC51B9"/>
    <w:rsid w:val="00DD1F3A"/>
    <w:rsid w:val="00DD2EEC"/>
    <w:rsid w:val="00DD4755"/>
    <w:rsid w:val="00DD78DD"/>
    <w:rsid w:val="00DE1F02"/>
    <w:rsid w:val="00DE45E1"/>
    <w:rsid w:val="00DE68AE"/>
    <w:rsid w:val="00DE70D4"/>
    <w:rsid w:val="00DE79B5"/>
    <w:rsid w:val="00DF5B65"/>
    <w:rsid w:val="00E01B0B"/>
    <w:rsid w:val="00E0284E"/>
    <w:rsid w:val="00E02885"/>
    <w:rsid w:val="00E03FDE"/>
    <w:rsid w:val="00E05221"/>
    <w:rsid w:val="00E055F3"/>
    <w:rsid w:val="00E1047A"/>
    <w:rsid w:val="00E108A7"/>
    <w:rsid w:val="00E11B20"/>
    <w:rsid w:val="00E11EC0"/>
    <w:rsid w:val="00E1264D"/>
    <w:rsid w:val="00E13DAC"/>
    <w:rsid w:val="00E14972"/>
    <w:rsid w:val="00E154E4"/>
    <w:rsid w:val="00E16C9F"/>
    <w:rsid w:val="00E16F72"/>
    <w:rsid w:val="00E20819"/>
    <w:rsid w:val="00E2792A"/>
    <w:rsid w:val="00E345FA"/>
    <w:rsid w:val="00E37751"/>
    <w:rsid w:val="00E40784"/>
    <w:rsid w:val="00E41578"/>
    <w:rsid w:val="00E416B5"/>
    <w:rsid w:val="00E41C38"/>
    <w:rsid w:val="00E434B5"/>
    <w:rsid w:val="00E465CD"/>
    <w:rsid w:val="00E55DA2"/>
    <w:rsid w:val="00E61142"/>
    <w:rsid w:val="00E63025"/>
    <w:rsid w:val="00E636B2"/>
    <w:rsid w:val="00E64213"/>
    <w:rsid w:val="00E65820"/>
    <w:rsid w:val="00E71622"/>
    <w:rsid w:val="00E72BF7"/>
    <w:rsid w:val="00E736AC"/>
    <w:rsid w:val="00E738BF"/>
    <w:rsid w:val="00E74336"/>
    <w:rsid w:val="00E768F4"/>
    <w:rsid w:val="00E77A0E"/>
    <w:rsid w:val="00E81AD8"/>
    <w:rsid w:val="00E824A8"/>
    <w:rsid w:val="00E85069"/>
    <w:rsid w:val="00E85BD0"/>
    <w:rsid w:val="00E90FD6"/>
    <w:rsid w:val="00E91F35"/>
    <w:rsid w:val="00E92628"/>
    <w:rsid w:val="00E96438"/>
    <w:rsid w:val="00E97F6A"/>
    <w:rsid w:val="00EA1136"/>
    <w:rsid w:val="00EA2BDA"/>
    <w:rsid w:val="00EA3E0A"/>
    <w:rsid w:val="00EA68DC"/>
    <w:rsid w:val="00EB0D88"/>
    <w:rsid w:val="00EB0EBF"/>
    <w:rsid w:val="00EB1C1F"/>
    <w:rsid w:val="00EB79C1"/>
    <w:rsid w:val="00EB7B0C"/>
    <w:rsid w:val="00EC12A0"/>
    <w:rsid w:val="00EC28BB"/>
    <w:rsid w:val="00EC425B"/>
    <w:rsid w:val="00ED2D61"/>
    <w:rsid w:val="00ED2E9E"/>
    <w:rsid w:val="00ED4221"/>
    <w:rsid w:val="00ED501E"/>
    <w:rsid w:val="00ED7A84"/>
    <w:rsid w:val="00EE2018"/>
    <w:rsid w:val="00EE222F"/>
    <w:rsid w:val="00EE2D02"/>
    <w:rsid w:val="00EE3369"/>
    <w:rsid w:val="00EE38FA"/>
    <w:rsid w:val="00EE6EE4"/>
    <w:rsid w:val="00EF0203"/>
    <w:rsid w:val="00EF0921"/>
    <w:rsid w:val="00EF0A06"/>
    <w:rsid w:val="00EF17AF"/>
    <w:rsid w:val="00EF2691"/>
    <w:rsid w:val="00EF2DF8"/>
    <w:rsid w:val="00EF31CC"/>
    <w:rsid w:val="00EF3B88"/>
    <w:rsid w:val="00EF3EE8"/>
    <w:rsid w:val="00EF4FA7"/>
    <w:rsid w:val="00EF57DC"/>
    <w:rsid w:val="00F05D3D"/>
    <w:rsid w:val="00F069B4"/>
    <w:rsid w:val="00F0782F"/>
    <w:rsid w:val="00F1085E"/>
    <w:rsid w:val="00F16A2A"/>
    <w:rsid w:val="00F1774D"/>
    <w:rsid w:val="00F20981"/>
    <w:rsid w:val="00F23F84"/>
    <w:rsid w:val="00F24786"/>
    <w:rsid w:val="00F2499B"/>
    <w:rsid w:val="00F277D2"/>
    <w:rsid w:val="00F3381C"/>
    <w:rsid w:val="00F33854"/>
    <w:rsid w:val="00F40149"/>
    <w:rsid w:val="00F430B9"/>
    <w:rsid w:val="00F435E9"/>
    <w:rsid w:val="00F44AAF"/>
    <w:rsid w:val="00F45707"/>
    <w:rsid w:val="00F45AAE"/>
    <w:rsid w:val="00F47DD3"/>
    <w:rsid w:val="00F47EAB"/>
    <w:rsid w:val="00F551A6"/>
    <w:rsid w:val="00F55B30"/>
    <w:rsid w:val="00F567CD"/>
    <w:rsid w:val="00F60DE1"/>
    <w:rsid w:val="00F63D70"/>
    <w:rsid w:val="00F66268"/>
    <w:rsid w:val="00F66795"/>
    <w:rsid w:val="00F673B0"/>
    <w:rsid w:val="00F72825"/>
    <w:rsid w:val="00F73AE0"/>
    <w:rsid w:val="00F8268D"/>
    <w:rsid w:val="00F83360"/>
    <w:rsid w:val="00F84192"/>
    <w:rsid w:val="00F847CF"/>
    <w:rsid w:val="00F87901"/>
    <w:rsid w:val="00F87F0C"/>
    <w:rsid w:val="00F927E8"/>
    <w:rsid w:val="00F937FF"/>
    <w:rsid w:val="00F94245"/>
    <w:rsid w:val="00F96E46"/>
    <w:rsid w:val="00FA083E"/>
    <w:rsid w:val="00FA191A"/>
    <w:rsid w:val="00FA57B8"/>
    <w:rsid w:val="00FB1DEE"/>
    <w:rsid w:val="00FB22CD"/>
    <w:rsid w:val="00FB3680"/>
    <w:rsid w:val="00FB36DB"/>
    <w:rsid w:val="00FB58D6"/>
    <w:rsid w:val="00FC3794"/>
    <w:rsid w:val="00FC4503"/>
    <w:rsid w:val="00FC45D4"/>
    <w:rsid w:val="00FC697B"/>
    <w:rsid w:val="00FD3DB0"/>
    <w:rsid w:val="00FD6443"/>
    <w:rsid w:val="00FD6E6A"/>
    <w:rsid w:val="00FE08CA"/>
    <w:rsid w:val="00FE1F8A"/>
    <w:rsid w:val="00FE1FF6"/>
    <w:rsid w:val="00FE2CFA"/>
    <w:rsid w:val="00FE3806"/>
    <w:rsid w:val="00FE706C"/>
    <w:rsid w:val="00FF0BC7"/>
    <w:rsid w:val="00FF262F"/>
    <w:rsid w:val="00FF49B4"/>
    <w:rsid w:val="00FF5571"/>
    <w:rsid w:val="00FF6347"/>
    <w:rsid w:val="00FF7707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DD2B"/>
  <w15:docId w15:val="{F8F2F448-A07D-4A7B-B02D-CDA9F5B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B0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AB03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B033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Odsekzoznamu">
    <w:name w:val="List Paragraph"/>
    <w:basedOn w:val="Normlny"/>
    <w:uiPriority w:val="34"/>
    <w:qFormat/>
    <w:rsid w:val="00D852F6"/>
    <w:pPr>
      <w:ind w:left="720"/>
      <w:contextualSpacing/>
    </w:pPr>
  </w:style>
  <w:style w:type="paragraph" w:styleId="Bezriadkovania">
    <w:name w:val="No Spacing"/>
    <w:uiPriority w:val="1"/>
    <w:qFormat/>
    <w:rsid w:val="002E56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Turekova Iveta</cp:lastModifiedBy>
  <cp:revision>4</cp:revision>
  <cp:lastPrinted>2016-03-04T08:37:00Z</cp:lastPrinted>
  <dcterms:created xsi:type="dcterms:W3CDTF">2019-01-21T15:09:00Z</dcterms:created>
  <dcterms:modified xsi:type="dcterms:W3CDTF">2019-01-22T06:58:00Z</dcterms:modified>
</cp:coreProperties>
</file>